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E9AE3" w14:textId="77777777" w:rsidR="00CB11BF" w:rsidRDefault="00CB11BF" w:rsidP="00C90945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b/>
          <w:bCs/>
          <w:color w:val="8A8C8F"/>
          <w:sz w:val="40"/>
          <w:szCs w:val="40"/>
          <w:lang w:val="en-GB"/>
        </w:rPr>
      </w:pPr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>GRAMMAR WORKSHEET (</w:t>
      </w:r>
      <w:r w:rsidR="00C90945"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>Consolidation</w:t>
      </w:r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>)</w:t>
      </w:r>
    </w:p>
    <w:p w14:paraId="0948DFE5" w14:textId="77777777" w:rsidR="00C90945" w:rsidRDefault="00CB11BF" w:rsidP="00C90945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>Exercise</w:t>
      </w:r>
      <w:r w:rsidR="00C90945"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 xml:space="preserve"> 1 </w:t>
      </w:r>
    </w:p>
    <w:p w14:paraId="4BC1F72F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M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6B34993E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M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5BE7D130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L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67510D67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L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2B7C28FF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M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553D8CC9" w14:textId="77777777" w:rsidR="00C90945" w:rsidRDefault="00C90945" w:rsidP="00C909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L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354EE62B" w14:textId="77777777" w:rsidR="00CB11BF" w:rsidRDefault="00CB11BF" w:rsidP="00CB11BF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b/>
          <w:bCs/>
          <w:color w:val="8A8C8F"/>
          <w:sz w:val="40"/>
          <w:szCs w:val="40"/>
          <w:lang w:val="en-GB"/>
        </w:rPr>
      </w:pPr>
    </w:p>
    <w:p w14:paraId="2EE0CFB9" w14:textId="77777777" w:rsidR="00CB11BF" w:rsidRDefault="00CB11BF" w:rsidP="00CB11BF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b/>
          <w:bCs/>
          <w:color w:val="8A8C8F"/>
          <w:sz w:val="40"/>
          <w:szCs w:val="40"/>
          <w:lang w:val="en-GB"/>
        </w:rPr>
      </w:pPr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 xml:space="preserve">Exercise 2 </w:t>
      </w:r>
    </w:p>
    <w:p w14:paraId="018DA65B" w14:textId="77777777" w:rsidR="00CB11BF" w:rsidRDefault="00CB11BF" w:rsidP="00CB11B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who, b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3233A2BD" w14:textId="77777777" w:rsidR="00CB11BF" w:rsidRDefault="00CB11BF" w:rsidP="00CB11B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where, d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01F6F08D" w14:textId="77777777" w:rsidR="00CB11BF" w:rsidRDefault="00CB11BF" w:rsidP="00CB11B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that, a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7976FF90" w14:textId="77777777" w:rsidR="00CB11BF" w:rsidRPr="00CB11BF" w:rsidRDefault="00CB11BF" w:rsidP="00CB11B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 xml:space="preserve">who, c 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</w:p>
    <w:p w14:paraId="6537318F" w14:textId="77777777" w:rsidR="00CB11BF" w:rsidRDefault="00CB11BF" w:rsidP="00CB11BF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b/>
          <w:bCs/>
          <w:color w:val="8A8C8F"/>
          <w:sz w:val="40"/>
          <w:szCs w:val="40"/>
          <w:lang w:val="en-GB"/>
        </w:rPr>
      </w:pPr>
    </w:p>
    <w:p w14:paraId="11752606" w14:textId="77777777" w:rsidR="00CB11BF" w:rsidRDefault="00CB11BF" w:rsidP="00CB11BF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 xml:space="preserve">Exercise </w:t>
      </w:r>
      <w:bookmarkStart w:id="0" w:name="_GoBack"/>
      <w:bookmarkEnd w:id="0"/>
      <w:r>
        <w:rPr>
          <w:rFonts w:ascii="Times" w:hAnsi="Times" w:cs="Times"/>
          <w:b/>
          <w:bCs/>
          <w:color w:val="8A8C8F"/>
          <w:sz w:val="40"/>
          <w:szCs w:val="40"/>
          <w:lang w:val="en-GB"/>
        </w:rPr>
        <w:t xml:space="preserve">3 </w:t>
      </w:r>
    </w:p>
    <w:p w14:paraId="56407D4F" w14:textId="77777777" w:rsidR="00CB11BF" w:rsidRDefault="00CB11BF" w:rsidP="00CB11B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sz w:val="29"/>
          <w:szCs w:val="29"/>
          <w:lang w:val="en-GB"/>
        </w:rPr>
        <w:t>1. nobody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  <w:r>
        <w:rPr>
          <w:rFonts w:ascii="Times" w:hAnsi="Times" w:cs="Times"/>
          <w:color w:val="000000"/>
          <w:sz w:val="29"/>
          <w:szCs w:val="29"/>
          <w:lang w:val="en-GB"/>
        </w:rPr>
        <w:t>2. anything</w:t>
      </w:r>
      <w:r>
        <w:rPr>
          <w:rFonts w:ascii="MS Mincho" w:eastAsia="MS Mincho" w:hAnsi="MS Mincho" w:cs="MS Mincho"/>
          <w:color w:val="000000"/>
          <w:sz w:val="29"/>
          <w:szCs w:val="29"/>
          <w:lang w:val="en-GB"/>
        </w:rPr>
        <w:t> </w:t>
      </w:r>
      <w:r>
        <w:rPr>
          <w:rFonts w:ascii="Times" w:hAnsi="Times" w:cs="Times"/>
          <w:color w:val="000000"/>
          <w:sz w:val="29"/>
          <w:szCs w:val="29"/>
          <w:lang w:val="en-GB"/>
        </w:rPr>
        <w:t xml:space="preserve">3. everywhere 4. Something </w:t>
      </w:r>
    </w:p>
    <w:p w14:paraId="03142455" w14:textId="77777777" w:rsidR="00661B88" w:rsidRDefault="00661B88"/>
    <w:sectPr w:rsidR="00661B88" w:rsidSect="00CB454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45"/>
    <w:rsid w:val="00235B77"/>
    <w:rsid w:val="0028341C"/>
    <w:rsid w:val="00661B88"/>
    <w:rsid w:val="00C90945"/>
    <w:rsid w:val="00C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AD0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2020-03-24T21:17:00Z</dcterms:created>
  <dcterms:modified xsi:type="dcterms:W3CDTF">2020-03-24T21:38:00Z</dcterms:modified>
</cp:coreProperties>
</file>